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426279" w14:textId="0C6755AA" w:rsidR="00AB0648" w:rsidRDefault="00BA134D" w:rsidP="00DB0F7E">
      <w:pPr>
        <w:tabs>
          <w:tab w:val="left" w:pos="6195"/>
        </w:tabs>
        <w:rPr>
          <w:noProof/>
        </w:rPr>
      </w:pPr>
      <w:r>
        <w:rPr>
          <w:noProof/>
          <w:lang w:bidi="ar-SA"/>
        </w:rPr>
        <w:drawing>
          <wp:inline distT="0" distB="0" distL="0" distR="0" wp14:anchorId="734DFFFF" wp14:editId="3BFB808F">
            <wp:extent cx="6120130" cy="4667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F72982" w14:textId="48004D19" w:rsidR="00AB0648" w:rsidRDefault="00AB0648" w:rsidP="00DB0F7E">
      <w:pPr>
        <w:tabs>
          <w:tab w:val="left" w:pos="6195"/>
        </w:tabs>
        <w:rPr>
          <w:noProof/>
        </w:rPr>
      </w:pPr>
    </w:p>
    <w:p w14:paraId="70845ED9" w14:textId="77777777" w:rsidR="00BA134D" w:rsidRDefault="007813F8" w:rsidP="006C33CB">
      <w:pPr>
        <w:spacing w:line="240" w:lineRule="atLeast"/>
        <w:ind w:left="5806" w:firstLine="566"/>
        <w:jc w:val="center"/>
        <w:rPr>
          <w:noProof/>
        </w:rPr>
      </w:pPr>
      <w:r>
        <w:rPr>
          <w:noProof/>
        </w:rPr>
        <w:tab/>
      </w:r>
    </w:p>
    <w:p w14:paraId="0E4268FB" w14:textId="77777777" w:rsidR="00176586" w:rsidRDefault="00176586" w:rsidP="006C33CB">
      <w:pPr>
        <w:spacing w:line="240" w:lineRule="atLeast"/>
        <w:ind w:left="5806" w:firstLine="566"/>
        <w:jc w:val="center"/>
        <w:rPr>
          <w:rFonts w:ascii="Garamond" w:hAnsi="Garamond" w:cs="Arial"/>
          <w:b/>
          <w:bCs/>
          <w:sz w:val="24"/>
        </w:rPr>
      </w:pPr>
    </w:p>
    <w:p w14:paraId="3C816C42" w14:textId="0806F71B" w:rsidR="006C33CB" w:rsidRPr="00497C52" w:rsidRDefault="006C33CB" w:rsidP="006C33CB">
      <w:pPr>
        <w:spacing w:line="240" w:lineRule="atLeast"/>
        <w:ind w:left="5806" w:firstLine="566"/>
        <w:jc w:val="center"/>
        <w:rPr>
          <w:rFonts w:ascii="Garamond" w:hAnsi="Garamond" w:cs="Arial"/>
          <w:b/>
          <w:bCs/>
          <w:sz w:val="24"/>
        </w:rPr>
      </w:pPr>
      <w:r w:rsidRPr="00497C52">
        <w:rPr>
          <w:rFonts w:ascii="Garamond" w:hAnsi="Garamond" w:cs="Arial"/>
          <w:b/>
          <w:bCs/>
          <w:sz w:val="24"/>
        </w:rPr>
        <w:t>ALLEGATO A1</w:t>
      </w:r>
    </w:p>
    <w:p w14:paraId="4C22E2BD" w14:textId="77777777" w:rsidR="006C33CB" w:rsidRPr="00497C52" w:rsidRDefault="006C33CB" w:rsidP="006C33CB">
      <w:pPr>
        <w:spacing w:line="240" w:lineRule="atLeast"/>
        <w:ind w:left="142"/>
        <w:jc w:val="center"/>
        <w:rPr>
          <w:rFonts w:ascii="Garamond" w:hAnsi="Garamond" w:cs="Arial"/>
          <w:sz w:val="24"/>
        </w:rPr>
      </w:pPr>
    </w:p>
    <w:p w14:paraId="7161406D" w14:textId="77777777" w:rsidR="006C33CB" w:rsidRPr="00497C52" w:rsidRDefault="006C33CB" w:rsidP="006C33CB">
      <w:pPr>
        <w:spacing w:line="240" w:lineRule="atLeast"/>
        <w:ind w:left="142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FAC-SIMILE DOMANDA</w:t>
      </w:r>
    </w:p>
    <w:p w14:paraId="3AF198A6" w14:textId="77777777" w:rsidR="006C33CB" w:rsidRPr="00497C52" w:rsidRDefault="006C33CB" w:rsidP="006C33CB">
      <w:pPr>
        <w:spacing w:line="240" w:lineRule="atLeast"/>
        <w:ind w:left="142"/>
        <w:rPr>
          <w:rFonts w:ascii="Garamond" w:hAnsi="Garamond" w:cs="Arial"/>
          <w:sz w:val="24"/>
        </w:rPr>
      </w:pPr>
    </w:p>
    <w:p w14:paraId="6179E64E" w14:textId="77777777" w:rsidR="006C33CB" w:rsidRPr="00497C52" w:rsidRDefault="006C33CB" w:rsidP="006C33CB">
      <w:pPr>
        <w:spacing w:line="240" w:lineRule="atLeast"/>
        <w:ind w:left="142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</w:r>
      <w:r w:rsidRPr="00497C52">
        <w:rPr>
          <w:rFonts w:ascii="Garamond" w:hAnsi="Garamond" w:cs="Arial"/>
          <w:sz w:val="24"/>
        </w:rPr>
        <w:tab/>
        <w:t>Ferrara, ________________</w:t>
      </w:r>
    </w:p>
    <w:p w14:paraId="1C851B8D" w14:textId="77777777" w:rsidR="006C33CB" w:rsidRPr="00497C52" w:rsidRDefault="006C33CB" w:rsidP="006C33CB">
      <w:pPr>
        <w:spacing w:line="240" w:lineRule="atLeast"/>
        <w:rPr>
          <w:rFonts w:ascii="Garamond" w:hAnsi="Garamond" w:cs="Arial"/>
          <w:sz w:val="24"/>
        </w:rPr>
      </w:pPr>
    </w:p>
    <w:p w14:paraId="397EA233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4A215E49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/>
          <w:sz w:val="24"/>
        </w:rPr>
        <w:t>OGGETTO</w:t>
      </w:r>
      <w:r w:rsidRPr="00497C52">
        <w:rPr>
          <w:rFonts w:ascii="Garamond" w:hAnsi="Garamond" w:cs="Arial"/>
          <w:sz w:val="24"/>
        </w:rPr>
        <w:t>: ___________________</w:t>
      </w:r>
      <w:proofErr w:type="gramStart"/>
      <w:r w:rsidRPr="00497C52">
        <w:rPr>
          <w:rFonts w:ascii="Garamond" w:hAnsi="Garamond" w:cs="Arial"/>
          <w:sz w:val="24"/>
        </w:rPr>
        <w:t>_  (</w:t>
      </w:r>
      <w:proofErr w:type="gramEnd"/>
      <w:r w:rsidRPr="00497C52">
        <w:rPr>
          <w:rFonts w:ascii="Garamond" w:hAnsi="Garamond" w:cs="Arial"/>
          <w:sz w:val="24"/>
        </w:rPr>
        <w:t xml:space="preserve">TITOLO DELL’AVVISO) </w:t>
      </w:r>
    </w:p>
    <w:p w14:paraId="7D2AF59A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741D020A" w14:textId="77777777" w:rsidR="006C33CB" w:rsidRPr="00497C52" w:rsidRDefault="006C33CB" w:rsidP="006C33CB">
      <w:pPr>
        <w:ind w:left="5103" w:right="276"/>
        <w:jc w:val="both"/>
        <w:rPr>
          <w:rFonts w:ascii="Garamond" w:hAnsi="Garamond" w:cs="Arial"/>
          <w:bCs/>
          <w:sz w:val="24"/>
        </w:rPr>
      </w:pP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</w:p>
    <w:p w14:paraId="17E42575" w14:textId="77777777" w:rsidR="006C33CB" w:rsidRPr="00497C52" w:rsidRDefault="006C33CB" w:rsidP="006C33CB">
      <w:pPr>
        <w:ind w:left="5103" w:right="276"/>
        <w:jc w:val="both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>Al Commissario Straordinario</w:t>
      </w:r>
    </w:p>
    <w:p w14:paraId="267DBBAB" w14:textId="77777777" w:rsidR="006C33CB" w:rsidRPr="00497C52" w:rsidRDefault="006C33CB" w:rsidP="006C33CB">
      <w:pPr>
        <w:ind w:left="5103" w:right="276"/>
        <w:jc w:val="both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>Azienda Ospedaliero Universitaria di Ferrara</w:t>
      </w:r>
    </w:p>
    <w:p w14:paraId="40955182" w14:textId="77777777" w:rsidR="006C33CB" w:rsidRPr="00497C52" w:rsidRDefault="006C33CB" w:rsidP="006C33CB">
      <w:pPr>
        <w:ind w:left="4395" w:firstLine="708"/>
        <w:jc w:val="both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>Via Aldo Moro, 8 – Cona, Ferrara</w:t>
      </w:r>
    </w:p>
    <w:p w14:paraId="3B64BF85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  <w:r w:rsidRPr="00497C52">
        <w:rPr>
          <w:rFonts w:ascii="Garamond" w:hAnsi="Garamond" w:cs="Arial"/>
          <w:bCs/>
          <w:sz w:val="24"/>
        </w:rPr>
        <w:tab/>
      </w:r>
    </w:p>
    <w:p w14:paraId="23141C3F" w14:textId="77777777" w:rsidR="006C33CB" w:rsidRPr="00497C52" w:rsidRDefault="006C33CB" w:rsidP="006C33CB">
      <w:pPr>
        <w:spacing w:line="276" w:lineRule="auto"/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Il/La sottoscritto/a Dr./Dr.ssa __________________</w:t>
      </w:r>
      <w:proofErr w:type="gramStart"/>
      <w:r w:rsidRPr="00497C52">
        <w:rPr>
          <w:rFonts w:ascii="Garamond" w:hAnsi="Garamond" w:cs="Arial"/>
          <w:sz w:val="24"/>
        </w:rPr>
        <w:t>_ ,</w:t>
      </w:r>
      <w:proofErr w:type="gramEnd"/>
      <w:r w:rsidRPr="00497C52">
        <w:rPr>
          <w:rFonts w:ascii="Garamond" w:hAnsi="Garamond" w:cs="Arial"/>
          <w:sz w:val="24"/>
        </w:rPr>
        <w:t xml:space="preserve"> nato/a a ________________ il ___________ dipendente presso l’Azienda ____________________ in posizione funzionale di _____________________________ , presso _________________________________________________</w:t>
      </w:r>
    </w:p>
    <w:p w14:paraId="558C68F0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sz w:val="24"/>
        </w:rPr>
      </w:pPr>
    </w:p>
    <w:p w14:paraId="06A2A70B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b/>
          <w:sz w:val="24"/>
        </w:rPr>
      </w:pPr>
      <w:r w:rsidRPr="00497C52">
        <w:rPr>
          <w:rFonts w:ascii="Garamond" w:hAnsi="Garamond" w:cs="Arial"/>
          <w:b/>
          <w:sz w:val="24"/>
        </w:rPr>
        <w:t>C H I E D E</w:t>
      </w:r>
    </w:p>
    <w:p w14:paraId="28EEFB08" w14:textId="77777777" w:rsidR="006C33CB" w:rsidRPr="00497C52" w:rsidRDefault="006C33CB" w:rsidP="006C33CB">
      <w:pPr>
        <w:spacing w:line="276" w:lineRule="auto"/>
        <w:jc w:val="center"/>
        <w:rPr>
          <w:rFonts w:ascii="Garamond" w:hAnsi="Garamond" w:cs="Arial"/>
          <w:sz w:val="24"/>
        </w:rPr>
      </w:pPr>
    </w:p>
    <w:p w14:paraId="732137EC" w14:textId="38F71658" w:rsidR="006C33CB" w:rsidRPr="00497C52" w:rsidRDefault="006C33CB" w:rsidP="006C33CB">
      <w:pPr>
        <w:spacing w:line="276" w:lineRule="auto"/>
        <w:jc w:val="both"/>
        <w:rPr>
          <w:rFonts w:ascii="Garamond" w:hAnsi="Garamond" w:cs="Arial"/>
          <w:i/>
          <w:sz w:val="24"/>
        </w:rPr>
      </w:pPr>
      <w:proofErr w:type="gramStart"/>
      <w:r w:rsidRPr="00497C52">
        <w:rPr>
          <w:rFonts w:ascii="Garamond" w:hAnsi="Garamond" w:cs="Arial"/>
          <w:sz w:val="24"/>
        </w:rPr>
        <w:t>con</w:t>
      </w:r>
      <w:proofErr w:type="gramEnd"/>
      <w:r w:rsidRPr="00497C52">
        <w:rPr>
          <w:rFonts w:ascii="Garamond" w:hAnsi="Garamond" w:cs="Arial"/>
          <w:sz w:val="24"/>
        </w:rPr>
        <w:t xml:space="preserve"> la presente, di partecipare all’avviso di selezione interna indetto con de</w:t>
      </w:r>
      <w:r w:rsidR="00647506">
        <w:rPr>
          <w:rFonts w:ascii="Garamond" w:hAnsi="Garamond" w:cs="Arial"/>
          <w:sz w:val="24"/>
        </w:rPr>
        <w:t xml:space="preserve">termina </w:t>
      </w:r>
      <w:r w:rsidRPr="00497C52">
        <w:rPr>
          <w:rFonts w:ascii="Garamond" w:hAnsi="Garamond" w:cs="Arial"/>
          <w:sz w:val="24"/>
        </w:rPr>
        <w:t xml:space="preserve">n. </w:t>
      </w:r>
      <w:r w:rsidR="00210E25">
        <w:rPr>
          <w:rFonts w:ascii="Garamond" w:hAnsi="Garamond" w:cs="Arial"/>
          <w:sz w:val="24"/>
        </w:rPr>
        <w:t xml:space="preserve">197 </w:t>
      </w:r>
      <w:r w:rsidRPr="00497C52">
        <w:rPr>
          <w:rFonts w:ascii="Garamond" w:hAnsi="Garamond" w:cs="Arial"/>
          <w:sz w:val="24"/>
        </w:rPr>
        <w:t>del</w:t>
      </w:r>
      <w:r w:rsidR="00210E25">
        <w:rPr>
          <w:rFonts w:ascii="Garamond" w:hAnsi="Garamond" w:cs="Arial"/>
          <w:sz w:val="24"/>
        </w:rPr>
        <w:t xml:space="preserve"> 10/03/2025</w:t>
      </w:r>
      <w:r w:rsidRPr="00497C52">
        <w:rPr>
          <w:rFonts w:ascii="Garamond" w:hAnsi="Garamond" w:cs="Arial"/>
          <w:sz w:val="24"/>
        </w:rPr>
        <w:t xml:space="preserve"> per il conferimento dell’incarico di UOSD sotto indicato: </w:t>
      </w:r>
    </w:p>
    <w:p w14:paraId="5C6B46A7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/>
          <w:bCs/>
          <w:noProof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E55C8" wp14:editId="4D5DAE06">
                <wp:simplePos x="0" y="0"/>
                <wp:positionH relativeFrom="column">
                  <wp:posOffset>217170</wp:posOffset>
                </wp:positionH>
                <wp:positionV relativeFrom="paragraph">
                  <wp:posOffset>145415</wp:posOffset>
                </wp:positionV>
                <wp:extent cx="121920" cy="129540"/>
                <wp:effectExtent l="13335" t="10795" r="7620" b="12065"/>
                <wp:wrapNone/>
                <wp:docPr id="61629219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B593DF4" id="Rectangle 2" o:spid="_x0000_s1026" style="position:absolute;margin-left:17.1pt;margin-top:11.45pt;width:9.6pt;height:1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"/>
            </w:pict>
          </mc:Fallback>
        </mc:AlternateContent>
      </w:r>
    </w:p>
    <w:p w14:paraId="1A82607E" w14:textId="05A9264D" w:rsidR="006C33CB" w:rsidRPr="00497C52" w:rsidRDefault="006C33CB" w:rsidP="006C33CB">
      <w:pPr>
        <w:spacing w:line="276" w:lineRule="auto"/>
        <w:ind w:left="720" w:right="-1"/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b/>
          <w:bCs/>
          <w:sz w:val="24"/>
        </w:rPr>
        <w:t xml:space="preserve"> </w:t>
      </w:r>
      <w:r w:rsidR="00647506">
        <w:rPr>
          <w:rFonts w:ascii="Garamond" w:hAnsi="Garamond" w:cs="Arial"/>
          <w:b/>
          <w:bCs/>
          <w:sz w:val="24"/>
        </w:rPr>
        <w:t>Radiologia Vascolare ed Interventistica</w:t>
      </w:r>
    </w:p>
    <w:p w14:paraId="16BC83DD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591B70B4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proofErr w:type="gramStart"/>
      <w:r w:rsidRPr="00497C52">
        <w:rPr>
          <w:rFonts w:ascii="Garamond" w:hAnsi="Garamond" w:cs="Arial"/>
          <w:sz w:val="24"/>
        </w:rPr>
        <w:t>afferente</w:t>
      </w:r>
      <w:proofErr w:type="gramEnd"/>
      <w:r w:rsidRPr="00497C52">
        <w:rPr>
          <w:rFonts w:ascii="Garamond" w:hAnsi="Garamond" w:cs="Arial"/>
          <w:sz w:val="24"/>
        </w:rPr>
        <w:t xml:space="preserve"> al Dipartimento ad Attività Integrata (DAI) Diagnostica per Immagini e di Laboratorio, nell’ambito dell’Azienda USL e Azienda Ospedaliera di Ferrara.</w:t>
      </w:r>
    </w:p>
    <w:p w14:paraId="0CBF84CE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2A569D64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A tal scopo dichiara di essere in possesso dei requisiti previsti dall’avviso per la partecipazione alla selezione interna in oggetto.</w:t>
      </w:r>
    </w:p>
    <w:p w14:paraId="57E0D4E7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</w:p>
    <w:p w14:paraId="67547802" w14:textId="77777777" w:rsidR="006C33CB" w:rsidRPr="00497C52" w:rsidRDefault="006C33CB" w:rsidP="006C33CB">
      <w:pPr>
        <w:jc w:val="both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Allego alla presente il curriculum vitae datato e firmato in forma di dichiarazione sostitutiva (art. 46 e 47 del DPR 445/2000).</w:t>
      </w:r>
    </w:p>
    <w:p w14:paraId="2E8CD99E" w14:textId="77777777" w:rsidR="006C33CB" w:rsidRPr="00497C52" w:rsidRDefault="006C33CB" w:rsidP="006C33CB">
      <w:pPr>
        <w:pStyle w:val="Corpodeltesto2"/>
        <w:spacing w:line="360" w:lineRule="auto"/>
        <w:ind w:left="4253" w:right="566"/>
        <w:jc w:val="center"/>
        <w:rPr>
          <w:rFonts w:ascii="Garamond" w:hAnsi="Garamond" w:cs="Arial"/>
          <w:sz w:val="24"/>
        </w:rPr>
      </w:pPr>
      <w:r w:rsidRPr="00497C52">
        <w:rPr>
          <w:rFonts w:ascii="Garamond" w:hAnsi="Garamond" w:cs="Arial"/>
          <w:sz w:val="24"/>
        </w:rPr>
        <w:t>Dr. /Dr.ssa ___________________________</w:t>
      </w:r>
    </w:p>
    <w:p w14:paraId="07E8ABFD" w14:textId="3474CAEF" w:rsidR="00493E5B" w:rsidRDefault="006C33CB" w:rsidP="00466309">
      <w:pPr>
        <w:pStyle w:val="Corpodeltesto2"/>
        <w:spacing w:line="360" w:lineRule="auto"/>
        <w:ind w:left="4253" w:right="566"/>
        <w:jc w:val="center"/>
        <w:rPr>
          <w:noProof/>
        </w:rPr>
      </w:pPr>
      <w:r w:rsidRPr="00497C52">
        <w:rPr>
          <w:rFonts w:ascii="Garamond" w:hAnsi="Garamond" w:cs="Arial"/>
          <w:sz w:val="24"/>
        </w:rPr>
        <w:t>(firma)</w:t>
      </w:r>
      <w:bookmarkStart w:id="0" w:name="_GoBack"/>
      <w:bookmarkEnd w:id="0"/>
    </w:p>
    <w:p w14:paraId="12FBB9A5" w14:textId="5E0DB1A0" w:rsidR="00493E5B" w:rsidRDefault="00493E5B" w:rsidP="00DB0F7E">
      <w:pPr>
        <w:tabs>
          <w:tab w:val="left" w:pos="6195"/>
        </w:tabs>
        <w:rPr>
          <w:noProof/>
        </w:rPr>
      </w:pPr>
    </w:p>
    <w:p w14:paraId="4E643A4A" w14:textId="761D09B0" w:rsidR="00493E5B" w:rsidRDefault="00493E5B" w:rsidP="00DB0F7E">
      <w:pPr>
        <w:tabs>
          <w:tab w:val="left" w:pos="6195"/>
        </w:tabs>
        <w:rPr>
          <w:noProof/>
        </w:rPr>
      </w:pPr>
    </w:p>
    <w:p w14:paraId="530998DA" w14:textId="3239BD09" w:rsidR="00493E5B" w:rsidRDefault="00493E5B" w:rsidP="00DB0F7E">
      <w:pPr>
        <w:tabs>
          <w:tab w:val="left" w:pos="6195"/>
        </w:tabs>
        <w:rPr>
          <w:noProof/>
        </w:rPr>
      </w:pPr>
    </w:p>
    <w:p w14:paraId="6C15D3F0" w14:textId="1C709DF1" w:rsidR="00493E5B" w:rsidRDefault="00493E5B" w:rsidP="00DB0F7E">
      <w:pPr>
        <w:tabs>
          <w:tab w:val="left" w:pos="6195"/>
        </w:tabs>
        <w:rPr>
          <w:noProof/>
        </w:rPr>
      </w:pPr>
    </w:p>
    <w:p w14:paraId="2767F4DA" w14:textId="5A2921EA" w:rsidR="00493E5B" w:rsidRDefault="00493E5B" w:rsidP="00DB0F7E">
      <w:pPr>
        <w:tabs>
          <w:tab w:val="left" w:pos="6195"/>
        </w:tabs>
        <w:rPr>
          <w:noProof/>
        </w:rPr>
      </w:pPr>
    </w:p>
    <w:p w14:paraId="7706FC39" w14:textId="62071E53" w:rsidR="00493E5B" w:rsidRDefault="00493E5B" w:rsidP="00DB0F7E">
      <w:pPr>
        <w:tabs>
          <w:tab w:val="left" w:pos="6195"/>
        </w:tabs>
        <w:rPr>
          <w:noProof/>
        </w:rPr>
      </w:pPr>
    </w:p>
    <w:p w14:paraId="5BABBB1B" w14:textId="77777777" w:rsidR="00493E5B" w:rsidRDefault="00493E5B" w:rsidP="00DB0F7E">
      <w:pPr>
        <w:tabs>
          <w:tab w:val="left" w:pos="6195"/>
        </w:tabs>
        <w:rPr>
          <w:noProof/>
        </w:rPr>
      </w:pPr>
    </w:p>
    <w:sectPr w:rsidR="00493E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0"/>
      </w:rPr>
    </w:lvl>
  </w:abstractNum>
  <w:abstractNum w:abstractNumId="4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0"/>
      </w:rPr>
    </w:lvl>
  </w:abstractNum>
  <w:abstractNum w:abstractNumId="5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57"/>
        </w:tabs>
        <w:ind w:left="227" w:firstLine="133"/>
      </w:pPr>
      <w:rPr>
        <w:rFonts w:ascii="Symbol" w:hAnsi="Symbol" w:cs="Symbol" w:hint="default"/>
        <w:sz w:val="20"/>
      </w:rPr>
    </w:lvl>
  </w:abstractNum>
  <w:abstractNum w:abstractNumId="6">
    <w:nsid w:val="00B717B6"/>
    <w:multiLevelType w:val="hybridMultilevel"/>
    <w:tmpl w:val="9B7ED9E4"/>
    <w:lvl w:ilvl="0" w:tplc="A66E3CCC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BD9A5652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188630E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5E3801C0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90C45928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AADC6CBA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A9DA8CA2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C9D464D4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2487630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7">
    <w:nsid w:val="08DC0712"/>
    <w:multiLevelType w:val="hybridMultilevel"/>
    <w:tmpl w:val="FC1EA264"/>
    <w:lvl w:ilvl="0" w:tplc="5CF81C44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BB240544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4D4CB516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99806D04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D2AC9AB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5FF21C4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407682F2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1010A8DC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A47CDCD6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8">
    <w:nsid w:val="1E001D06"/>
    <w:multiLevelType w:val="hybridMultilevel"/>
    <w:tmpl w:val="6A36F2BA"/>
    <w:lvl w:ilvl="0" w:tplc="50460F74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23249398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ACF0F3B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0470770C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6CF692BC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A6EE6FE2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8C866818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FB9C5780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60F4F7E2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9">
    <w:nsid w:val="266E1159"/>
    <w:multiLevelType w:val="multilevel"/>
    <w:tmpl w:val="7C66B23E"/>
    <w:lvl w:ilvl="0">
      <w:start w:val="1"/>
      <w:numFmt w:val="bullet"/>
      <w:pStyle w:val="Titolo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pStyle w:val="Titolo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pStyle w:val="Titolo3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pStyle w:val="Titolo5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076A80"/>
    <w:multiLevelType w:val="hybridMultilevel"/>
    <w:tmpl w:val="D8FE12C0"/>
    <w:lvl w:ilvl="0" w:tplc="A616442E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1EF615E4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1426717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26E6B558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764267D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9218409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629EDD9E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A354350C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59E8162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11">
    <w:nsid w:val="4BE561A6"/>
    <w:multiLevelType w:val="hybridMultilevel"/>
    <w:tmpl w:val="879AB7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830319"/>
    <w:multiLevelType w:val="hybridMultilevel"/>
    <w:tmpl w:val="40C8BE78"/>
    <w:lvl w:ilvl="0" w:tplc="33D6DF7C">
      <w:numFmt w:val="bullet"/>
      <w:lvlText w:val="-"/>
      <w:lvlJc w:val="left"/>
      <w:pPr>
        <w:ind w:left="697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3">
    <w:nsid w:val="55DC14B6"/>
    <w:multiLevelType w:val="hybridMultilevel"/>
    <w:tmpl w:val="C3C4DB8A"/>
    <w:lvl w:ilvl="0" w:tplc="317A9BE0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548CFB48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ABC64462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C49C31BA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F64671DA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2B94247E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5DAC0D38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8D8845E2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810C1E3A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abstractNum w:abstractNumId="14">
    <w:nsid w:val="6C5663D2"/>
    <w:multiLevelType w:val="hybridMultilevel"/>
    <w:tmpl w:val="8DD6CA3C"/>
    <w:lvl w:ilvl="0" w:tplc="F3FC96AA">
      <w:numFmt w:val="bullet"/>
      <w:lvlText w:val="•"/>
      <w:lvlJc w:val="left"/>
      <w:pPr>
        <w:ind w:left="337" w:hanging="228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8F0056AE">
      <w:numFmt w:val="bullet"/>
      <w:lvlText w:val="•"/>
      <w:lvlJc w:val="left"/>
      <w:pPr>
        <w:ind w:left="990" w:hanging="228"/>
      </w:pPr>
      <w:rPr>
        <w:lang w:val="it-IT" w:eastAsia="en-US" w:bidi="ar-SA"/>
      </w:rPr>
    </w:lvl>
    <w:lvl w:ilvl="2" w:tplc="D8C22FBC">
      <w:numFmt w:val="bullet"/>
      <w:lvlText w:val="•"/>
      <w:lvlJc w:val="left"/>
      <w:pPr>
        <w:ind w:left="1640" w:hanging="228"/>
      </w:pPr>
      <w:rPr>
        <w:lang w:val="it-IT" w:eastAsia="en-US" w:bidi="ar-SA"/>
      </w:rPr>
    </w:lvl>
    <w:lvl w:ilvl="3" w:tplc="B774896C">
      <w:numFmt w:val="bullet"/>
      <w:lvlText w:val="•"/>
      <w:lvlJc w:val="left"/>
      <w:pPr>
        <w:ind w:left="2291" w:hanging="228"/>
      </w:pPr>
      <w:rPr>
        <w:lang w:val="it-IT" w:eastAsia="en-US" w:bidi="ar-SA"/>
      </w:rPr>
    </w:lvl>
    <w:lvl w:ilvl="4" w:tplc="5D447986">
      <w:numFmt w:val="bullet"/>
      <w:lvlText w:val="•"/>
      <w:lvlJc w:val="left"/>
      <w:pPr>
        <w:ind w:left="2941" w:hanging="228"/>
      </w:pPr>
      <w:rPr>
        <w:lang w:val="it-IT" w:eastAsia="en-US" w:bidi="ar-SA"/>
      </w:rPr>
    </w:lvl>
    <w:lvl w:ilvl="5" w:tplc="87F8AE18">
      <w:numFmt w:val="bullet"/>
      <w:lvlText w:val="•"/>
      <w:lvlJc w:val="left"/>
      <w:pPr>
        <w:ind w:left="3592" w:hanging="228"/>
      </w:pPr>
      <w:rPr>
        <w:lang w:val="it-IT" w:eastAsia="en-US" w:bidi="ar-SA"/>
      </w:rPr>
    </w:lvl>
    <w:lvl w:ilvl="6" w:tplc="711470C0">
      <w:numFmt w:val="bullet"/>
      <w:lvlText w:val="•"/>
      <w:lvlJc w:val="left"/>
      <w:pPr>
        <w:ind w:left="4242" w:hanging="228"/>
      </w:pPr>
      <w:rPr>
        <w:lang w:val="it-IT" w:eastAsia="en-US" w:bidi="ar-SA"/>
      </w:rPr>
    </w:lvl>
    <w:lvl w:ilvl="7" w:tplc="E1BA2296">
      <w:numFmt w:val="bullet"/>
      <w:lvlText w:val="•"/>
      <w:lvlJc w:val="left"/>
      <w:pPr>
        <w:ind w:left="4892" w:hanging="228"/>
      </w:pPr>
      <w:rPr>
        <w:lang w:val="it-IT" w:eastAsia="en-US" w:bidi="ar-SA"/>
      </w:rPr>
    </w:lvl>
    <w:lvl w:ilvl="8" w:tplc="258E0F5A">
      <w:numFmt w:val="bullet"/>
      <w:lvlText w:val="•"/>
      <w:lvlJc w:val="left"/>
      <w:pPr>
        <w:ind w:left="5543" w:hanging="228"/>
      </w:pPr>
      <w:rPr>
        <w:lang w:val="it-IT" w:eastAsia="en-US" w:bidi="ar-SA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14"/>
  </w:num>
  <w:num w:numId="9">
    <w:abstractNumId w:val="13"/>
  </w:num>
  <w:num w:numId="10">
    <w:abstractNumId w:val="7"/>
  </w:num>
  <w:num w:numId="11">
    <w:abstractNumId w:val="6"/>
  </w:num>
  <w:num w:numId="12">
    <w:abstractNumId w:val="8"/>
  </w:num>
  <w:num w:numId="13">
    <w:abstractNumId w:val="10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58C"/>
    <w:rsid w:val="000536D8"/>
    <w:rsid w:val="0007413A"/>
    <w:rsid w:val="00077846"/>
    <w:rsid w:val="000A6653"/>
    <w:rsid w:val="000E4B0D"/>
    <w:rsid w:val="00106E5A"/>
    <w:rsid w:val="0012349C"/>
    <w:rsid w:val="00152342"/>
    <w:rsid w:val="00171C8F"/>
    <w:rsid w:val="00176586"/>
    <w:rsid w:val="0019744B"/>
    <w:rsid w:val="001A7F63"/>
    <w:rsid w:val="001B1440"/>
    <w:rsid w:val="001B3B36"/>
    <w:rsid w:val="001D718A"/>
    <w:rsid w:val="00210E25"/>
    <w:rsid w:val="0023427B"/>
    <w:rsid w:val="00260B50"/>
    <w:rsid w:val="00264A3D"/>
    <w:rsid w:val="00266C9E"/>
    <w:rsid w:val="00290880"/>
    <w:rsid w:val="002A7F67"/>
    <w:rsid w:val="002B27A3"/>
    <w:rsid w:val="002D4679"/>
    <w:rsid w:val="002D59AA"/>
    <w:rsid w:val="00307740"/>
    <w:rsid w:val="0030777E"/>
    <w:rsid w:val="00345A4B"/>
    <w:rsid w:val="003A2D75"/>
    <w:rsid w:val="00466309"/>
    <w:rsid w:val="00493E5B"/>
    <w:rsid w:val="00497C52"/>
    <w:rsid w:val="004B448C"/>
    <w:rsid w:val="0050682A"/>
    <w:rsid w:val="00512BB1"/>
    <w:rsid w:val="00585B00"/>
    <w:rsid w:val="00647506"/>
    <w:rsid w:val="006A0C64"/>
    <w:rsid w:val="006C33CB"/>
    <w:rsid w:val="006F3633"/>
    <w:rsid w:val="00700310"/>
    <w:rsid w:val="007327E6"/>
    <w:rsid w:val="007556FB"/>
    <w:rsid w:val="007813F8"/>
    <w:rsid w:val="007A007C"/>
    <w:rsid w:val="007B282C"/>
    <w:rsid w:val="00821A25"/>
    <w:rsid w:val="00875A6E"/>
    <w:rsid w:val="00945AB5"/>
    <w:rsid w:val="009D0BD0"/>
    <w:rsid w:val="00A12CA1"/>
    <w:rsid w:val="00AB0648"/>
    <w:rsid w:val="00AF1CD8"/>
    <w:rsid w:val="00B02326"/>
    <w:rsid w:val="00B10E11"/>
    <w:rsid w:val="00B37552"/>
    <w:rsid w:val="00B6022D"/>
    <w:rsid w:val="00B75B4E"/>
    <w:rsid w:val="00BA134D"/>
    <w:rsid w:val="00BB5A62"/>
    <w:rsid w:val="00BB6D5F"/>
    <w:rsid w:val="00BD42C6"/>
    <w:rsid w:val="00BF56D9"/>
    <w:rsid w:val="00BF57D2"/>
    <w:rsid w:val="00C265B6"/>
    <w:rsid w:val="00CB33CA"/>
    <w:rsid w:val="00CB558C"/>
    <w:rsid w:val="00CD4C10"/>
    <w:rsid w:val="00CE057B"/>
    <w:rsid w:val="00CF0BEA"/>
    <w:rsid w:val="00D00A15"/>
    <w:rsid w:val="00D2436A"/>
    <w:rsid w:val="00D27D97"/>
    <w:rsid w:val="00D57512"/>
    <w:rsid w:val="00D64C21"/>
    <w:rsid w:val="00DB0F7E"/>
    <w:rsid w:val="00E1735C"/>
    <w:rsid w:val="00E86A7B"/>
    <w:rsid w:val="00EB1C97"/>
    <w:rsid w:val="00F04EDB"/>
    <w:rsid w:val="00FD4921"/>
    <w:rsid w:val="00FD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973F2"/>
  <w15:chartTrackingRefBased/>
  <w15:docId w15:val="{5FFBDF77-7512-4CC1-9E53-87F3E4F4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1CD8"/>
    <w:pPr>
      <w:widowControl w:val="0"/>
      <w:suppressAutoHyphens/>
      <w:spacing w:after="0" w:line="240" w:lineRule="auto"/>
    </w:pPr>
    <w:rPr>
      <w:rFonts w:ascii="Times New Roman" w:eastAsia="Courier New" w:hAnsi="Times New Roman" w:cs="Symbol"/>
      <w:kern w:val="1"/>
      <w:sz w:val="20"/>
      <w:szCs w:val="24"/>
      <w:lang w:eastAsia="it-IT" w:bidi="hi-IN"/>
    </w:rPr>
  </w:style>
  <w:style w:type="paragraph" w:styleId="Titolo1">
    <w:name w:val="heading 1"/>
    <w:basedOn w:val="Normale"/>
    <w:next w:val="Normale"/>
    <w:link w:val="Titolo1Carattere"/>
    <w:qFormat/>
    <w:rsid w:val="00B02326"/>
    <w:pPr>
      <w:keepNext/>
      <w:numPr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40" w:lineRule="atLeast"/>
      <w:jc w:val="both"/>
      <w:outlineLvl w:val="0"/>
    </w:pPr>
    <w:rPr>
      <w:rFonts w:ascii="Comic Sans MS" w:eastAsia="Times New Roman" w:hAnsi="Comic Sans MS" w:cs="Comic Sans MS"/>
      <w:b/>
      <w:sz w:val="24"/>
      <w:szCs w:val="20"/>
      <w:lang w:eastAsia="zh-CN"/>
    </w:rPr>
  </w:style>
  <w:style w:type="paragraph" w:styleId="Titolo2">
    <w:name w:val="heading 2"/>
    <w:basedOn w:val="Normale"/>
    <w:next w:val="Normale"/>
    <w:link w:val="Titolo2Carattere"/>
    <w:qFormat/>
    <w:rsid w:val="00B02326"/>
    <w:pPr>
      <w:keepNext/>
      <w:numPr>
        <w:ilvl w:val="1"/>
        <w:numId w:val="1"/>
      </w:numPr>
      <w:spacing w:line="240" w:lineRule="atLeast"/>
      <w:jc w:val="center"/>
      <w:outlineLvl w:val="1"/>
    </w:pPr>
    <w:rPr>
      <w:rFonts w:ascii="Comic Sans MS" w:eastAsia="Times New Roman" w:hAnsi="Comic Sans MS" w:cs="Comic Sans MS"/>
      <w:b/>
      <w:szCs w:val="20"/>
      <w:lang w:eastAsia="zh-CN"/>
    </w:rPr>
  </w:style>
  <w:style w:type="paragraph" w:styleId="Titolo3">
    <w:name w:val="heading 3"/>
    <w:basedOn w:val="Normale"/>
    <w:next w:val="Normale"/>
    <w:link w:val="Titolo3Carattere"/>
    <w:qFormat/>
    <w:rsid w:val="00B02326"/>
    <w:pPr>
      <w:keepNext/>
      <w:numPr>
        <w:ilvl w:val="2"/>
        <w:numId w:val="1"/>
      </w:numPr>
      <w:spacing w:line="240" w:lineRule="atLeast"/>
      <w:jc w:val="both"/>
      <w:outlineLvl w:val="2"/>
    </w:pPr>
    <w:rPr>
      <w:rFonts w:ascii="Comic Sans MS" w:eastAsia="Times New Roman" w:hAnsi="Comic Sans MS" w:cs="Comic Sans MS"/>
      <w:b/>
      <w:szCs w:val="20"/>
      <w:u w:val="single"/>
      <w:lang w:eastAsia="zh-CN"/>
    </w:rPr>
  </w:style>
  <w:style w:type="paragraph" w:styleId="Titolo5">
    <w:name w:val="heading 5"/>
    <w:basedOn w:val="Normale"/>
    <w:next w:val="Normale"/>
    <w:link w:val="Titolo5Carattere"/>
    <w:qFormat/>
    <w:rsid w:val="00B02326"/>
    <w:pPr>
      <w:keepNext/>
      <w:numPr>
        <w:ilvl w:val="4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240" w:lineRule="atLeast"/>
      <w:jc w:val="center"/>
      <w:outlineLvl w:val="4"/>
    </w:pPr>
    <w:rPr>
      <w:rFonts w:ascii="Comic Sans MS" w:eastAsia="Times New Roman" w:hAnsi="Comic Sans MS" w:cs="Comic Sans MS"/>
      <w:b/>
      <w:sz w:val="24"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06E5A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06E5A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264A3D"/>
    <w:pPr>
      <w:spacing w:before="100" w:beforeAutospacing="1" w:after="100" w:afterAutospacing="1"/>
    </w:pPr>
    <w:rPr>
      <w:rFonts w:eastAsia="Times New Roman" w:cs="Times New Roman"/>
      <w:sz w:val="24"/>
    </w:rPr>
  </w:style>
  <w:style w:type="character" w:styleId="Enfasigrassetto">
    <w:name w:val="Strong"/>
    <w:basedOn w:val="Carpredefinitoparagrafo"/>
    <w:uiPriority w:val="22"/>
    <w:qFormat/>
    <w:rsid w:val="00264A3D"/>
    <w:rPr>
      <w:b/>
      <w:bCs/>
    </w:rPr>
  </w:style>
  <w:style w:type="table" w:styleId="Grigliatabella">
    <w:name w:val="Table Grid"/>
    <w:basedOn w:val="Tabellanormale"/>
    <w:uiPriority w:val="39"/>
    <w:rsid w:val="00CE0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rsid w:val="00B02326"/>
    <w:rPr>
      <w:rFonts w:ascii="Comic Sans MS" w:eastAsia="Times New Roman" w:hAnsi="Comic Sans MS" w:cs="Comic Sans MS"/>
      <w:b/>
      <w:kern w:val="1"/>
      <w:sz w:val="24"/>
      <w:szCs w:val="20"/>
      <w:lang w:eastAsia="zh-CN"/>
    </w:rPr>
  </w:style>
  <w:style w:type="character" w:customStyle="1" w:styleId="Titolo2Carattere">
    <w:name w:val="Titolo 2 Carattere"/>
    <w:basedOn w:val="Carpredefinitoparagrafo"/>
    <w:link w:val="Titolo2"/>
    <w:rsid w:val="00B02326"/>
    <w:rPr>
      <w:rFonts w:ascii="Comic Sans MS" w:eastAsia="Times New Roman" w:hAnsi="Comic Sans MS" w:cs="Comic Sans MS"/>
      <w:b/>
      <w:kern w:val="1"/>
      <w:sz w:val="20"/>
      <w:szCs w:val="20"/>
      <w:lang w:eastAsia="zh-CN"/>
    </w:rPr>
  </w:style>
  <w:style w:type="character" w:customStyle="1" w:styleId="Titolo3Carattere">
    <w:name w:val="Titolo 3 Carattere"/>
    <w:basedOn w:val="Carpredefinitoparagrafo"/>
    <w:link w:val="Titolo3"/>
    <w:rsid w:val="00B02326"/>
    <w:rPr>
      <w:rFonts w:ascii="Comic Sans MS" w:eastAsia="Times New Roman" w:hAnsi="Comic Sans MS" w:cs="Comic Sans MS"/>
      <w:b/>
      <w:kern w:val="1"/>
      <w:sz w:val="20"/>
      <w:szCs w:val="20"/>
      <w:u w:val="single"/>
      <w:lang w:eastAsia="zh-CN"/>
    </w:rPr>
  </w:style>
  <w:style w:type="character" w:customStyle="1" w:styleId="Titolo5Carattere">
    <w:name w:val="Titolo 5 Carattere"/>
    <w:basedOn w:val="Carpredefinitoparagrafo"/>
    <w:link w:val="Titolo5"/>
    <w:rsid w:val="00B02326"/>
    <w:rPr>
      <w:rFonts w:ascii="Comic Sans MS" w:eastAsia="Times New Roman" w:hAnsi="Comic Sans MS" w:cs="Comic Sans MS"/>
      <w:b/>
      <w:kern w:val="1"/>
      <w:sz w:val="24"/>
      <w:szCs w:val="20"/>
      <w:lang w:eastAsia="zh-CN"/>
    </w:rPr>
  </w:style>
  <w:style w:type="paragraph" w:styleId="Indirizzomittente">
    <w:name w:val="envelope return"/>
    <w:basedOn w:val="Normale"/>
    <w:rsid w:val="00B02326"/>
    <w:pPr>
      <w:spacing w:line="276" w:lineRule="auto"/>
    </w:pPr>
    <w:rPr>
      <w:rFonts w:eastAsia="Times New Roman" w:cs="Times New Roman"/>
      <w:szCs w:val="20"/>
      <w:lang w:eastAsia="zh-CN"/>
    </w:rPr>
  </w:style>
  <w:style w:type="paragraph" w:customStyle="1" w:styleId="Corpodeltesto21">
    <w:name w:val="Corpo del testo 21"/>
    <w:basedOn w:val="Normale"/>
    <w:rsid w:val="00B02326"/>
    <w:pPr>
      <w:spacing w:line="240" w:lineRule="atLeast"/>
      <w:jc w:val="both"/>
    </w:pPr>
    <w:rPr>
      <w:rFonts w:ascii="Comic Sans MS" w:eastAsia="Times New Roman" w:hAnsi="Comic Sans MS" w:cs="Comic Sans MS"/>
      <w:b/>
      <w:sz w:val="18"/>
      <w:szCs w:val="20"/>
      <w:lang w:eastAsia="zh-CN"/>
    </w:rPr>
  </w:style>
  <w:style w:type="paragraph" w:styleId="Corpotesto">
    <w:name w:val="Body Text"/>
    <w:basedOn w:val="Normale"/>
    <w:link w:val="CorpotestoCarattere"/>
    <w:rsid w:val="002B27A3"/>
    <w:pPr>
      <w:spacing w:line="240" w:lineRule="atLeast"/>
      <w:jc w:val="both"/>
    </w:pPr>
    <w:rPr>
      <w:rFonts w:ascii="Comic Sans MS" w:eastAsia="Times New Roman" w:hAnsi="Comic Sans MS" w:cs="Comic Sans MS"/>
      <w:szCs w:val="20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2B27A3"/>
    <w:rPr>
      <w:rFonts w:ascii="Comic Sans MS" w:eastAsia="Times New Roman" w:hAnsi="Comic Sans MS" w:cs="Comic Sans MS"/>
      <w:kern w:val="1"/>
      <w:sz w:val="20"/>
      <w:szCs w:val="20"/>
      <w:lang w:eastAsia="zh-CN"/>
    </w:rPr>
  </w:style>
  <w:style w:type="paragraph" w:styleId="Rientrocorpodeltesto">
    <w:name w:val="Body Text Indent"/>
    <w:basedOn w:val="Normale"/>
    <w:link w:val="RientrocorpodeltestoCarattere"/>
    <w:rsid w:val="002B27A3"/>
    <w:pPr>
      <w:spacing w:line="240" w:lineRule="atLeast"/>
      <w:ind w:left="284"/>
      <w:jc w:val="both"/>
    </w:pPr>
    <w:rPr>
      <w:rFonts w:ascii="Comic Sans MS" w:eastAsia="Times New Roman" w:hAnsi="Comic Sans MS" w:cs="Comic Sans MS"/>
      <w:szCs w:val="20"/>
      <w:lang w:eastAsia="zh-C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2B27A3"/>
    <w:rPr>
      <w:rFonts w:ascii="Comic Sans MS" w:eastAsia="Times New Roman" w:hAnsi="Comic Sans MS" w:cs="Comic Sans MS"/>
      <w:kern w:val="1"/>
      <w:sz w:val="20"/>
      <w:szCs w:val="20"/>
      <w:lang w:eastAsia="zh-CN"/>
    </w:rPr>
  </w:style>
  <w:style w:type="paragraph" w:customStyle="1" w:styleId="TableParagraph">
    <w:name w:val="Table Paragraph"/>
    <w:basedOn w:val="Normale"/>
    <w:uiPriority w:val="1"/>
    <w:qFormat/>
    <w:rsid w:val="00AF1CD8"/>
    <w:pPr>
      <w:suppressAutoHyphens w:val="0"/>
      <w:autoSpaceDE w:val="0"/>
      <w:autoSpaceDN w:val="0"/>
      <w:jc w:val="center"/>
    </w:pPr>
    <w:rPr>
      <w:rFonts w:ascii="Arial" w:eastAsia="Calibri" w:hAnsi="Arial" w:cs="Arial"/>
      <w:kern w:val="0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CB33CA"/>
    <w:pPr>
      <w:ind w:left="720"/>
      <w:contextualSpacing/>
    </w:pPr>
    <w:rPr>
      <w:rFonts w:cs="Mangal"/>
    </w:rPr>
  </w:style>
  <w:style w:type="paragraph" w:styleId="Corpodeltesto2">
    <w:name w:val="Body Text 2"/>
    <w:basedOn w:val="Normale"/>
    <w:link w:val="Corpodeltesto2Carattere"/>
    <w:uiPriority w:val="99"/>
    <w:unhideWhenUsed/>
    <w:rsid w:val="006C33CB"/>
    <w:pPr>
      <w:spacing w:after="120" w:line="480" w:lineRule="auto"/>
    </w:pPr>
    <w:rPr>
      <w:rFonts w:cs="Mangal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6C33CB"/>
    <w:rPr>
      <w:rFonts w:ascii="Times New Roman" w:eastAsia="Courier New" w:hAnsi="Times New Roman" w:cs="Mangal"/>
      <w:kern w:val="1"/>
      <w:sz w:val="20"/>
      <w:szCs w:val="24"/>
      <w:lang w:eastAsia="it-IT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53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0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3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0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Azienda USL di Ferrara</Company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</dc:creator>
  <cp:keywords/>
  <dc:description/>
  <cp:lastModifiedBy>Roberto Vecchi</cp:lastModifiedBy>
  <cp:revision>4</cp:revision>
  <cp:lastPrinted>2022-12-06T14:36:00Z</cp:lastPrinted>
  <dcterms:created xsi:type="dcterms:W3CDTF">2025-03-06T10:17:00Z</dcterms:created>
  <dcterms:modified xsi:type="dcterms:W3CDTF">2025-03-10T12:24:00Z</dcterms:modified>
</cp:coreProperties>
</file>